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6D11" w14:textId="77777777" w:rsidR="00025EA4" w:rsidRDefault="00025EA4" w:rsidP="003A4DDE">
      <w:pPr>
        <w:rPr>
          <w:rFonts w:ascii="Times New Roman" w:hAnsi="Times New Roman" w:cs="Times New Roman"/>
          <w:b/>
          <w:bCs/>
          <w:color w:val="011893"/>
        </w:rPr>
      </w:pPr>
    </w:p>
    <w:p w14:paraId="22ED6C1B" w14:textId="3216532B" w:rsidR="003A4DDE" w:rsidRPr="00CF0B3D" w:rsidRDefault="003A4DDE" w:rsidP="003A4DDE">
      <w:pPr>
        <w:rPr>
          <w:rFonts w:ascii="Times New Roman" w:hAnsi="Times New Roman" w:cs="Times New Roman"/>
          <w:b/>
          <w:bCs/>
          <w:color w:val="011893"/>
        </w:rPr>
      </w:pPr>
      <w:r w:rsidRPr="00CF0B3D">
        <w:rPr>
          <w:rFonts w:ascii="Times New Roman" w:hAnsi="Times New Roman" w:cs="Times New Roman"/>
          <w:b/>
          <w:bCs/>
          <w:color w:val="011893"/>
        </w:rPr>
        <w:t>Dear parent</w:t>
      </w:r>
      <w:r w:rsidR="00C45092" w:rsidRPr="00CF0B3D">
        <w:rPr>
          <w:rFonts w:ascii="Times New Roman" w:hAnsi="Times New Roman" w:cs="Times New Roman"/>
          <w:b/>
          <w:bCs/>
          <w:color w:val="011893"/>
        </w:rPr>
        <w:t>,</w:t>
      </w:r>
    </w:p>
    <w:p w14:paraId="0958FBD0" w14:textId="77777777" w:rsidR="003A4DDE" w:rsidRPr="00CF0B3D" w:rsidRDefault="003A4DDE" w:rsidP="003A4DDE">
      <w:pPr>
        <w:rPr>
          <w:rFonts w:ascii="Times New Roman" w:hAnsi="Times New Roman" w:cs="Times New Roman"/>
          <w:b/>
          <w:bCs/>
          <w:color w:val="011893"/>
        </w:rPr>
      </w:pPr>
    </w:p>
    <w:p w14:paraId="6F7CCC3D" w14:textId="36A38606" w:rsidR="004D1C6C" w:rsidRPr="00CF0B3D" w:rsidRDefault="003A4DDE" w:rsidP="003A4DDE">
      <w:pPr>
        <w:rPr>
          <w:rFonts w:ascii="Times New Roman" w:hAnsi="Times New Roman" w:cs="Times New Roman"/>
          <w:b/>
          <w:bCs/>
          <w:color w:val="011893"/>
        </w:rPr>
      </w:pPr>
      <w:r w:rsidRPr="00CF0B3D">
        <w:rPr>
          <w:rFonts w:ascii="Times New Roman" w:hAnsi="Times New Roman" w:cs="Times New Roman"/>
          <w:b/>
          <w:bCs/>
          <w:color w:val="011893"/>
        </w:rPr>
        <w:t>please fill out the following form for</w:t>
      </w:r>
      <w:r w:rsidR="004D1C6C" w:rsidRPr="00CF0B3D">
        <w:rPr>
          <w:rFonts w:ascii="Times New Roman" w:hAnsi="Times New Roman" w:cs="Times New Roman"/>
          <w:b/>
          <w:bCs/>
          <w:color w:val="011893"/>
        </w:rPr>
        <w:t xml:space="preserve"> your child being transported in the </w:t>
      </w:r>
      <w:r w:rsidR="00CF0B3D">
        <w:rPr>
          <w:rFonts w:ascii="Times New Roman" w:hAnsi="Times New Roman" w:cs="Times New Roman"/>
          <w:b/>
          <w:bCs/>
          <w:color w:val="011893"/>
        </w:rPr>
        <w:t>T</w:t>
      </w:r>
      <w:r w:rsidR="004D1C6C" w:rsidRPr="00CF0B3D">
        <w:rPr>
          <w:rFonts w:ascii="Times New Roman" w:hAnsi="Times New Roman" w:cs="Times New Roman"/>
          <w:b/>
          <w:bCs/>
          <w:color w:val="011893"/>
        </w:rPr>
        <w:t xml:space="preserve">hree R’s </w:t>
      </w:r>
      <w:r w:rsidR="00CF0B3D">
        <w:rPr>
          <w:rFonts w:ascii="Times New Roman" w:hAnsi="Times New Roman" w:cs="Times New Roman"/>
          <w:b/>
          <w:bCs/>
          <w:color w:val="011893"/>
        </w:rPr>
        <w:t xml:space="preserve">Academics </w:t>
      </w:r>
      <w:r w:rsidR="004D1C6C" w:rsidRPr="00CF0B3D">
        <w:rPr>
          <w:rFonts w:ascii="Times New Roman" w:hAnsi="Times New Roman" w:cs="Times New Roman"/>
          <w:b/>
          <w:bCs/>
          <w:color w:val="011893"/>
        </w:rPr>
        <w:t xml:space="preserve">programs’ vehicle. </w:t>
      </w:r>
    </w:p>
    <w:p w14:paraId="4CCB045F" w14:textId="41C934DA" w:rsidR="00B074FA" w:rsidRPr="00CF0B3D" w:rsidRDefault="00B074FA" w:rsidP="00B074FA">
      <w:pPr>
        <w:rPr>
          <w:rFonts w:ascii="Times New Roman" w:hAnsi="Times New Roman" w:cs="Times New Roman"/>
          <w:b/>
          <w:bCs/>
          <w:color w:val="011893"/>
        </w:rPr>
      </w:pPr>
      <w:r w:rsidRPr="00CF0B3D">
        <w:rPr>
          <w:rFonts w:ascii="Times New Roman" w:hAnsi="Times New Roman" w:cs="Times New Roman"/>
          <w:b/>
          <w:bCs/>
          <w:color w:val="011893"/>
        </w:rPr>
        <w:t>If you are a past participant of</w:t>
      </w:r>
      <w:r w:rsidR="00CF0B3D">
        <w:rPr>
          <w:rFonts w:ascii="Times New Roman" w:hAnsi="Times New Roman" w:cs="Times New Roman"/>
          <w:b/>
          <w:bCs/>
          <w:color w:val="011893"/>
        </w:rPr>
        <w:t xml:space="preserve"> </w:t>
      </w:r>
      <w:r w:rsidRPr="00CF0B3D">
        <w:rPr>
          <w:rFonts w:ascii="Times New Roman" w:hAnsi="Times New Roman" w:cs="Times New Roman"/>
          <w:b/>
          <w:bCs/>
          <w:color w:val="011893"/>
        </w:rPr>
        <w:t>Three R’s</w:t>
      </w:r>
      <w:r w:rsidR="00CF0B3D">
        <w:rPr>
          <w:rFonts w:ascii="Times New Roman" w:hAnsi="Times New Roman" w:cs="Times New Roman"/>
          <w:b/>
          <w:bCs/>
          <w:color w:val="011893"/>
        </w:rPr>
        <w:t xml:space="preserve"> Academics</w:t>
      </w:r>
      <w:r w:rsidRPr="00CF0B3D">
        <w:rPr>
          <w:rFonts w:ascii="Times New Roman" w:hAnsi="Times New Roman" w:cs="Times New Roman"/>
          <w:b/>
          <w:bCs/>
          <w:color w:val="011893"/>
        </w:rPr>
        <w:t>, you will only need to fill out this form</w:t>
      </w:r>
      <w:r w:rsidR="00C45092" w:rsidRPr="00CF0B3D">
        <w:rPr>
          <w:rFonts w:ascii="Times New Roman" w:hAnsi="Times New Roman" w:cs="Times New Roman"/>
          <w:b/>
          <w:bCs/>
          <w:color w:val="011893"/>
        </w:rPr>
        <w:t>,</w:t>
      </w:r>
      <w:r w:rsidRPr="00CF0B3D">
        <w:rPr>
          <w:rFonts w:ascii="Times New Roman" w:hAnsi="Times New Roman" w:cs="Times New Roman"/>
          <w:b/>
          <w:bCs/>
          <w:color w:val="011893"/>
        </w:rPr>
        <w:t xml:space="preserve"> unless you have information that needs to be updated in our files. </w:t>
      </w:r>
    </w:p>
    <w:p w14:paraId="45EDBF27" w14:textId="3EF3C7A6" w:rsidR="00B074FA" w:rsidRPr="00CF0B3D" w:rsidRDefault="00B074FA" w:rsidP="003A4DDE">
      <w:pPr>
        <w:rPr>
          <w:rFonts w:ascii="Times New Roman" w:hAnsi="Times New Roman" w:cs="Times New Roman"/>
          <w:b/>
          <w:bCs/>
          <w:color w:val="011893"/>
        </w:rPr>
      </w:pPr>
      <w:r w:rsidRPr="00CF0B3D">
        <w:rPr>
          <w:rFonts w:ascii="Times New Roman" w:hAnsi="Times New Roman" w:cs="Times New Roman"/>
          <w:b/>
          <w:bCs/>
          <w:color w:val="011893"/>
        </w:rPr>
        <w:t xml:space="preserve">If you are new to our programs, you will need to fill out a full registration form along with this form. Registration forms may be found on the website at </w:t>
      </w:r>
      <w:hyperlink r:id="rId7" w:history="1">
        <w:r w:rsidR="00CF0B3D" w:rsidRPr="004C4AA5">
          <w:rPr>
            <w:rStyle w:val="Hyperlink"/>
            <w:rFonts w:ascii="Times New Roman" w:hAnsi="Times New Roman" w:cs="Times New Roman"/>
            <w:b/>
            <w:bCs/>
          </w:rPr>
          <w:t>www.threersacademics.ca</w:t>
        </w:r>
      </w:hyperlink>
      <w:r w:rsidRPr="00CF0B3D">
        <w:rPr>
          <w:rFonts w:ascii="Times New Roman" w:hAnsi="Times New Roman" w:cs="Times New Roman"/>
          <w:b/>
          <w:bCs/>
          <w:color w:val="011893"/>
        </w:rPr>
        <w:t>.</w:t>
      </w:r>
    </w:p>
    <w:p w14:paraId="6EC09D21" w14:textId="6E58E409" w:rsidR="004D1C6C" w:rsidRPr="00CF0B3D" w:rsidRDefault="004D1C6C" w:rsidP="003A4DDE">
      <w:pPr>
        <w:rPr>
          <w:rFonts w:ascii="Times New Roman" w:hAnsi="Times New Roman" w:cs="Times New Roman"/>
          <w:b/>
          <w:bCs/>
          <w:color w:val="011893"/>
        </w:rPr>
      </w:pPr>
    </w:p>
    <w:p w14:paraId="63312095" w14:textId="034E3CC4" w:rsidR="004D1C6C" w:rsidRPr="00CF0B3D" w:rsidRDefault="004D1C6C" w:rsidP="003A4DDE">
      <w:pPr>
        <w:rPr>
          <w:rFonts w:ascii="Times New Roman" w:hAnsi="Times New Roman" w:cs="Times New Roman"/>
          <w:b/>
          <w:bCs/>
          <w:color w:val="011893"/>
        </w:rPr>
      </w:pPr>
      <w:r w:rsidRPr="00CF0B3D">
        <w:rPr>
          <w:rFonts w:ascii="Times New Roman" w:hAnsi="Times New Roman" w:cs="Times New Roman"/>
          <w:b/>
          <w:bCs/>
          <w:color w:val="011893"/>
        </w:rPr>
        <w:t>We are committed to our vehicle being regularly serviced, safe for travelling</w:t>
      </w:r>
      <w:r w:rsidR="00C45092" w:rsidRPr="00CF0B3D">
        <w:rPr>
          <w:rFonts w:ascii="Times New Roman" w:hAnsi="Times New Roman" w:cs="Times New Roman"/>
          <w:b/>
          <w:bCs/>
          <w:color w:val="011893"/>
        </w:rPr>
        <w:t>/t</w:t>
      </w:r>
      <w:r w:rsidRPr="00CF0B3D">
        <w:rPr>
          <w:rFonts w:ascii="Times New Roman" w:hAnsi="Times New Roman" w:cs="Times New Roman"/>
          <w:b/>
          <w:bCs/>
          <w:color w:val="011893"/>
        </w:rPr>
        <w:t>ransporting, fully insured, insured and covered for children transporting</w:t>
      </w:r>
      <w:r w:rsidR="00670414" w:rsidRPr="00CF0B3D">
        <w:rPr>
          <w:rFonts w:ascii="Times New Roman" w:hAnsi="Times New Roman" w:cs="Times New Roman"/>
          <w:b/>
          <w:bCs/>
          <w:color w:val="011893"/>
        </w:rPr>
        <w:t xml:space="preserve">; </w:t>
      </w:r>
      <w:r w:rsidRPr="00CF0B3D">
        <w:rPr>
          <w:rFonts w:ascii="Times New Roman" w:hAnsi="Times New Roman" w:cs="Times New Roman"/>
          <w:b/>
          <w:bCs/>
          <w:color w:val="011893"/>
        </w:rPr>
        <w:t>appropriately heated/cooled according to season. We also guarantee that the vehicle is driven by a driver with a clean driving record, updated licence to drive, updated automobile insurance, clean police check/screen</w:t>
      </w:r>
      <w:r w:rsidR="00670414" w:rsidRPr="00CF0B3D">
        <w:rPr>
          <w:rFonts w:ascii="Times New Roman" w:hAnsi="Times New Roman" w:cs="Times New Roman"/>
          <w:b/>
          <w:bCs/>
          <w:color w:val="011893"/>
        </w:rPr>
        <w:t>,</w:t>
      </w:r>
      <w:r w:rsidRPr="00CF0B3D">
        <w:rPr>
          <w:rFonts w:ascii="Times New Roman" w:hAnsi="Times New Roman" w:cs="Times New Roman"/>
          <w:b/>
          <w:bCs/>
          <w:color w:val="011893"/>
        </w:rPr>
        <w:t xml:space="preserve"> and </w:t>
      </w:r>
      <w:r w:rsidR="00C45092" w:rsidRPr="00CF0B3D">
        <w:rPr>
          <w:rFonts w:ascii="Times New Roman" w:hAnsi="Times New Roman" w:cs="Times New Roman"/>
          <w:b/>
          <w:bCs/>
          <w:color w:val="011893"/>
        </w:rPr>
        <w:t xml:space="preserve">is </w:t>
      </w:r>
      <w:r w:rsidRPr="00CF0B3D">
        <w:rPr>
          <w:rFonts w:ascii="Times New Roman" w:hAnsi="Times New Roman" w:cs="Times New Roman"/>
          <w:b/>
          <w:bCs/>
          <w:color w:val="011893"/>
        </w:rPr>
        <w:t xml:space="preserve">an experienced driver.  </w:t>
      </w:r>
    </w:p>
    <w:p w14:paraId="178B1A4D" w14:textId="47309B54" w:rsidR="004D1C6C" w:rsidRPr="00CF0B3D" w:rsidRDefault="003203A7" w:rsidP="003A4DDE">
      <w:pPr>
        <w:rPr>
          <w:rFonts w:ascii="Times New Roman" w:hAnsi="Times New Roman" w:cs="Times New Roman"/>
          <w:b/>
          <w:bCs/>
          <w:color w:val="011893"/>
        </w:rPr>
      </w:pPr>
      <w:r w:rsidRPr="00CF0B3D">
        <w:rPr>
          <w:rFonts w:ascii="Times New Roman" w:hAnsi="Times New Roman" w:cs="Times New Roman"/>
          <w:b/>
          <w:bCs/>
          <w:color w:val="011893"/>
        </w:rPr>
        <w:t xml:space="preserve"> Parents should ensure that there is always someone available to collect children at pick up or drop off location</w:t>
      </w:r>
      <w:r w:rsidR="00F63662" w:rsidRPr="00CF0B3D">
        <w:rPr>
          <w:rFonts w:ascii="Times New Roman" w:hAnsi="Times New Roman" w:cs="Times New Roman"/>
          <w:b/>
          <w:bCs/>
          <w:color w:val="011893"/>
        </w:rPr>
        <w:t>s</w:t>
      </w:r>
      <w:r w:rsidRPr="00CF0B3D">
        <w:rPr>
          <w:rFonts w:ascii="Times New Roman" w:hAnsi="Times New Roman" w:cs="Times New Roman"/>
          <w:b/>
          <w:bCs/>
          <w:color w:val="011893"/>
        </w:rPr>
        <w:t>. A 5 minute grace period will be given for collecting children. If you run into any problems that will prevent a timely pick up, please call the progra</w:t>
      </w:r>
      <w:r w:rsidR="002D5C9A" w:rsidRPr="00CF0B3D">
        <w:rPr>
          <w:rFonts w:ascii="Times New Roman" w:hAnsi="Times New Roman" w:cs="Times New Roman"/>
          <w:b/>
          <w:bCs/>
          <w:color w:val="011893"/>
        </w:rPr>
        <w:t>m and let us know.</w:t>
      </w:r>
      <w:r w:rsidRPr="00CF0B3D">
        <w:rPr>
          <w:rFonts w:ascii="Times New Roman" w:hAnsi="Times New Roman" w:cs="Times New Roman"/>
          <w:b/>
          <w:bCs/>
          <w:color w:val="011893"/>
        </w:rPr>
        <w:t xml:space="preserve"> </w:t>
      </w:r>
    </w:p>
    <w:p w14:paraId="3511E0E9" w14:textId="77777777" w:rsidR="00F63662" w:rsidRDefault="00F63662" w:rsidP="003A4DDE">
      <w:pPr>
        <w:rPr>
          <w:rFonts w:ascii="Times New Roman" w:hAnsi="Times New Roman" w:cs="Times New Roman"/>
          <w:b/>
          <w:bCs/>
          <w:color w:val="011893"/>
        </w:rPr>
      </w:pPr>
    </w:p>
    <w:p w14:paraId="7C1BD4E0" w14:textId="4255EEC8" w:rsidR="008221B9" w:rsidRPr="00BA6A69" w:rsidRDefault="008221B9" w:rsidP="008221B9">
      <w:pPr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 xml:space="preserve">Children are being transported in a designated, full insurance coverage “children transportation” vehicle insured by law and in accordance with Motor Vehicle insurance policy. Children must remain seated, wear their </w:t>
      </w:r>
      <w:r w:rsidR="00866B45" w:rsidRPr="00BA6A69">
        <w:rPr>
          <w:rFonts w:ascii="Times New Roman" w:hAnsi="Times New Roman" w:cs="Times New Roman"/>
          <w:b/>
          <w:bCs/>
          <w:color w:val="011893"/>
        </w:rPr>
        <w:t>seatbelts,</w:t>
      </w:r>
      <w:r w:rsidRPr="00BA6A69">
        <w:rPr>
          <w:rFonts w:ascii="Times New Roman" w:hAnsi="Times New Roman" w:cs="Times New Roman"/>
          <w:b/>
          <w:bCs/>
          <w:color w:val="011893"/>
        </w:rPr>
        <w:t xml:space="preserve"> and always keep all limbs/body inside the vehicle while the vehicle is in motion. Children will be picked up from school and will remain in the program’s care until 6:30 pm sharp.</w:t>
      </w:r>
    </w:p>
    <w:p w14:paraId="65597A6A" w14:textId="77777777" w:rsidR="008221B9" w:rsidRDefault="008221B9" w:rsidP="003A4DDE">
      <w:pPr>
        <w:rPr>
          <w:rFonts w:ascii="Times New Roman" w:hAnsi="Times New Roman" w:cs="Times New Roman"/>
          <w:b/>
          <w:bCs/>
          <w:color w:val="011893"/>
        </w:rPr>
      </w:pPr>
    </w:p>
    <w:p w14:paraId="60DC3CF8" w14:textId="77777777" w:rsidR="008221B9" w:rsidRPr="00CF0B3D" w:rsidRDefault="008221B9" w:rsidP="003A4DDE">
      <w:pPr>
        <w:rPr>
          <w:rFonts w:ascii="Times New Roman" w:hAnsi="Times New Roman" w:cs="Times New Roman"/>
          <w:b/>
          <w:bCs/>
          <w:color w:val="011893"/>
        </w:rPr>
      </w:pPr>
    </w:p>
    <w:p w14:paraId="7B8C3CA6" w14:textId="5C5B04E4" w:rsidR="004D1C6C" w:rsidRPr="00CF0B3D" w:rsidRDefault="004D1C6C" w:rsidP="003A4DDE">
      <w:pPr>
        <w:rPr>
          <w:rFonts w:ascii="Times New Roman" w:hAnsi="Times New Roman" w:cs="Times New Roman"/>
          <w:b/>
          <w:bCs/>
          <w:color w:val="011893"/>
        </w:rPr>
      </w:pPr>
      <w:r w:rsidRPr="00CF0B3D">
        <w:rPr>
          <w:rFonts w:ascii="Times New Roman" w:hAnsi="Times New Roman" w:cs="Times New Roman"/>
          <w:b/>
          <w:bCs/>
          <w:color w:val="011893"/>
        </w:rPr>
        <w:t>Please note and attest to the following:</w:t>
      </w:r>
    </w:p>
    <w:p w14:paraId="2AD78C73" w14:textId="2A33E7A7" w:rsidR="004D1C6C" w:rsidRPr="00CF0B3D" w:rsidRDefault="004D1C6C" w:rsidP="003A4DDE">
      <w:pPr>
        <w:rPr>
          <w:rFonts w:ascii="Times New Roman" w:hAnsi="Times New Roman" w:cs="Times New Roman"/>
          <w:b/>
          <w:bCs/>
          <w:color w:val="011893"/>
        </w:rPr>
      </w:pPr>
    </w:p>
    <w:p w14:paraId="244ABD46" w14:textId="6E594BF4" w:rsidR="004D1C6C" w:rsidRPr="00CF0B3D" w:rsidRDefault="004D1C6C" w:rsidP="004D1C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11893"/>
        </w:rPr>
      </w:pPr>
      <w:r w:rsidRPr="00CF0B3D">
        <w:rPr>
          <w:rFonts w:ascii="Times New Roman" w:hAnsi="Times New Roman" w:cs="Times New Roman"/>
          <w:b/>
          <w:bCs/>
          <w:color w:val="011893"/>
        </w:rPr>
        <w:t>If you are a participant of</w:t>
      </w:r>
      <w:r w:rsidR="00CF0B3D">
        <w:rPr>
          <w:rFonts w:ascii="Times New Roman" w:hAnsi="Times New Roman" w:cs="Times New Roman"/>
          <w:b/>
          <w:bCs/>
          <w:color w:val="011893"/>
        </w:rPr>
        <w:t xml:space="preserve"> the </w:t>
      </w:r>
      <w:r w:rsidRPr="00CF0B3D">
        <w:rPr>
          <w:rFonts w:ascii="Times New Roman" w:hAnsi="Times New Roman" w:cs="Times New Roman"/>
          <w:b/>
          <w:bCs/>
          <w:color w:val="011893"/>
        </w:rPr>
        <w:t xml:space="preserve">after school </w:t>
      </w:r>
      <w:r w:rsidR="007C3881" w:rsidRPr="00CF0B3D">
        <w:rPr>
          <w:rFonts w:ascii="Times New Roman" w:hAnsi="Times New Roman" w:cs="Times New Roman"/>
          <w:b/>
          <w:bCs/>
          <w:color w:val="011893"/>
        </w:rPr>
        <w:t>program</w:t>
      </w:r>
      <w:r w:rsidR="000D4D3C" w:rsidRPr="00CF0B3D">
        <w:rPr>
          <w:rFonts w:ascii="Times New Roman" w:hAnsi="Times New Roman" w:cs="Times New Roman"/>
          <w:b/>
          <w:bCs/>
          <w:color w:val="011893"/>
        </w:rPr>
        <w:t xml:space="preserve"> (Monday to </w:t>
      </w:r>
      <w:r w:rsidR="00CF0B3D">
        <w:rPr>
          <w:rFonts w:ascii="Times New Roman" w:hAnsi="Times New Roman" w:cs="Times New Roman"/>
          <w:b/>
          <w:bCs/>
          <w:color w:val="011893"/>
        </w:rPr>
        <w:t>Friday</w:t>
      </w:r>
      <w:r w:rsidR="000D4D3C" w:rsidRPr="00CF0B3D">
        <w:rPr>
          <w:rFonts w:ascii="Times New Roman" w:hAnsi="Times New Roman" w:cs="Times New Roman"/>
          <w:b/>
          <w:bCs/>
          <w:color w:val="011893"/>
        </w:rPr>
        <w:t>)</w:t>
      </w:r>
      <w:r w:rsidR="007C3881" w:rsidRPr="00CF0B3D">
        <w:rPr>
          <w:rFonts w:ascii="Times New Roman" w:hAnsi="Times New Roman" w:cs="Times New Roman"/>
          <w:b/>
          <w:bCs/>
          <w:color w:val="011893"/>
        </w:rPr>
        <w:t>,</w:t>
      </w:r>
      <w:r w:rsidR="00F63662" w:rsidRPr="00CF0B3D">
        <w:rPr>
          <w:rFonts w:ascii="Times New Roman" w:hAnsi="Times New Roman" w:cs="Times New Roman"/>
          <w:b/>
          <w:bCs/>
          <w:color w:val="011893"/>
        </w:rPr>
        <w:t xml:space="preserve"> </w:t>
      </w:r>
      <w:r w:rsidRPr="00CF0B3D">
        <w:rPr>
          <w:rFonts w:ascii="Times New Roman" w:hAnsi="Times New Roman" w:cs="Times New Roman"/>
          <w:b/>
          <w:bCs/>
          <w:color w:val="011893"/>
        </w:rPr>
        <w:t>the cost of shuttle service is included.</w:t>
      </w:r>
    </w:p>
    <w:p w14:paraId="037F54A6" w14:textId="77777777" w:rsidR="004D1C6C" w:rsidRPr="00CF0B3D" w:rsidRDefault="004D1C6C" w:rsidP="004D1C6C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</w:p>
    <w:p w14:paraId="49DF1418" w14:textId="5DCE03AD" w:rsidR="004D1C6C" w:rsidRPr="00CF0B3D" w:rsidRDefault="004D1C6C" w:rsidP="001D3E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11893"/>
        </w:rPr>
      </w:pPr>
      <w:r w:rsidRPr="00CF0B3D">
        <w:rPr>
          <w:rFonts w:ascii="Times New Roman" w:hAnsi="Times New Roman" w:cs="Times New Roman"/>
          <w:b/>
          <w:bCs/>
          <w:color w:val="011893"/>
        </w:rPr>
        <w:t>If you are a participant in one of our holiday camps</w:t>
      </w:r>
      <w:r w:rsidR="007C3881" w:rsidRPr="00CF0B3D">
        <w:rPr>
          <w:rFonts w:ascii="Times New Roman" w:hAnsi="Times New Roman" w:cs="Times New Roman"/>
          <w:b/>
          <w:bCs/>
          <w:color w:val="011893"/>
        </w:rPr>
        <w:t>, the</w:t>
      </w:r>
      <w:r w:rsidRPr="00CF0B3D">
        <w:rPr>
          <w:rFonts w:ascii="Times New Roman" w:hAnsi="Times New Roman" w:cs="Times New Roman"/>
          <w:b/>
          <w:bCs/>
          <w:color w:val="011893"/>
        </w:rPr>
        <w:t xml:space="preserve"> weekly transportation services (Monday to Friday), door to door pick up and drop off</w:t>
      </w:r>
      <w:r w:rsidR="007C3881" w:rsidRPr="00CF0B3D">
        <w:rPr>
          <w:rFonts w:ascii="Times New Roman" w:hAnsi="Times New Roman" w:cs="Times New Roman"/>
          <w:b/>
          <w:bCs/>
          <w:color w:val="011893"/>
        </w:rPr>
        <w:t xml:space="preserve"> </w:t>
      </w:r>
      <w:r w:rsidRPr="00CF0B3D">
        <w:rPr>
          <w:rFonts w:ascii="Times New Roman" w:hAnsi="Times New Roman" w:cs="Times New Roman"/>
          <w:b/>
          <w:bCs/>
          <w:color w:val="011893"/>
        </w:rPr>
        <w:t>cost is $</w:t>
      </w:r>
      <w:r w:rsidR="00EA51BF">
        <w:rPr>
          <w:rFonts w:ascii="Times New Roman" w:hAnsi="Times New Roman" w:cs="Times New Roman"/>
          <w:b/>
          <w:bCs/>
          <w:color w:val="011893"/>
        </w:rPr>
        <w:t>10</w:t>
      </w:r>
      <w:r w:rsidRPr="00CF0B3D">
        <w:rPr>
          <w:rFonts w:ascii="Times New Roman" w:hAnsi="Times New Roman" w:cs="Times New Roman"/>
          <w:b/>
          <w:bCs/>
          <w:color w:val="011893"/>
        </w:rPr>
        <w:t xml:space="preserve">0.00 plus tax </w:t>
      </w:r>
    </w:p>
    <w:p w14:paraId="781E9FA2" w14:textId="77777777" w:rsidR="004D1C6C" w:rsidRPr="00CF0B3D" w:rsidRDefault="004D1C6C" w:rsidP="004D1C6C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</w:p>
    <w:p w14:paraId="68E823B9" w14:textId="77777777" w:rsidR="009937AA" w:rsidRPr="00C56A3D" w:rsidRDefault="009937AA" w:rsidP="00C56A3D">
      <w:pPr>
        <w:rPr>
          <w:rFonts w:ascii="Times New Roman" w:hAnsi="Times New Roman" w:cs="Times New Roman"/>
          <w:b/>
          <w:bCs/>
          <w:color w:val="011893"/>
        </w:rPr>
      </w:pPr>
    </w:p>
    <w:p w14:paraId="2CAF6E2A" w14:textId="77777777" w:rsidR="009937AA" w:rsidRPr="009937AA" w:rsidRDefault="009937AA" w:rsidP="009937AA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</w:p>
    <w:p w14:paraId="032370BB" w14:textId="77777777" w:rsidR="009937AA" w:rsidRDefault="009937AA" w:rsidP="009937AA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</w:p>
    <w:p w14:paraId="79B0FD03" w14:textId="55AF4CC8" w:rsidR="004D1C6C" w:rsidRPr="00CF0B3D" w:rsidRDefault="004D1C6C" w:rsidP="004D1C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11893"/>
        </w:rPr>
      </w:pPr>
      <w:r w:rsidRPr="00CF0B3D">
        <w:rPr>
          <w:rFonts w:ascii="Times New Roman" w:hAnsi="Times New Roman" w:cs="Times New Roman"/>
          <w:b/>
          <w:bCs/>
          <w:color w:val="011893"/>
        </w:rPr>
        <w:t>If you are a participant in one of our holiday camps</w:t>
      </w:r>
      <w:r w:rsidR="007C3881" w:rsidRPr="00CF0B3D">
        <w:rPr>
          <w:rFonts w:ascii="Times New Roman" w:hAnsi="Times New Roman" w:cs="Times New Roman"/>
          <w:b/>
          <w:bCs/>
          <w:color w:val="011893"/>
        </w:rPr>
        <w:t xml:space="preserve">, the </w:t>
      </w:r>
      <w:r w:rsidRPr="00CF0B3D">
        <w:rPr>
          <w:rFonts w:ascii="Times New Roman" w:hAnsi="Times New Roman" w:cs="Times New Roman"/>
          <w:b/>
          <w:bCs/>
          <w:color w:val="011893"/>
        </w:rPr>
        <w:t>monthly transportation services (Monday to Friday), door to door pick up and drop off</w:t>
      </w:r>
      <w:r w:rsidR="007C3881" w:rsidRPr="00CF0B3D">
        <w:rPr>
          <w:rFonts w:ascii="Times New Roman" w:hAnsi="Times New Roman" w:cs="Times New Roman"/>
          <w:b/>
          <w:bCs/>
          <w:color w:val="011893"/>
        </w:rPr>
        <w:t xml:space="preserve"> </w:t>
      </w:r>
      <w:r w:rsidRPr="00CF0B3D">
        <w:rPr>
          <w:rFonts w:ascii="Times New Roman" w:hAnsi="Times New Roman" w:cs="Times New Roman"/>
          <w:b/>
          <w:bCs/>
          <w:color w:val="011893"/>
        </w:rPr>
        <w:t>cost is $</w:t>
      </w:r>
      <w:r w:rsidR="00EA51BF">
        <w:rPr>
          <w:rFonts w:ascii="Times New Roman" w:hAnsi="Times New Roman" w:cs="Times New Roman"/>
          <w:b/>
          <w:bCs/>
          <w:color w:val="011893"/>
        </w:rPr>
        <w:t>35</w:t>
      </w:r>
      <w:r w:rsidRPr="00CF0B3D">
        <w:rPr>
          <w:rFonts w:ascii="Times New Roman" w:hAnsi="Times New Roman" w:cs="Times New Roman"/>
          <w:b/>
          <w:bCs/>
          <w:color w:val="011893"/>
        </w:rPr>
        <w:t>0.00 plus tax</w:t>
      </w:r>
      <w:r w:rsidR="00C80816">
        <w:rPr>
          <w:rFonts w:ascii="Times New Roman" w:hAnsi="Times New Roman" w:cs="Times New Roman"/>
          <w:b/>
          <w:bCs/>
          <w:color w:val="011893"/>
        </w:rPr>
        <w:t xml:space="preserve"> per child</w:t>
      </w:r>
      <w:r w:rsidR="009937AA">
        <w:rPr>
          <w:rFonts w:ascii="Times New Roman" w:hAnsi="Times New Roman" w:cs="Times New Roman"/>
          <w:b/>
          <w:bCs/>
          <w:color w:val="011893"/>
        </w:rPr>
        <w:t>.</w:t>
      </w:r>
    </w:p>
    <w:p w14:paraId="492A9081" w14:textId="77777777" w:rsidR="004D1C6C" w:rsidRPr="00CF0B3D" w:rsidRDefault="004D1C6C" w:rsidP="004D1C6C">
      <w:pPr>
        <w:rPr>
          <w:rFonts w:ascii="Times New Roman" w:hAnsi="Times New Roman" w:cs="Times New Roman"/>
          <w:b/>
          <w:bCs/>
          <w:color w:val="011893"/>
        </w:rPr>
      </w:pPr>
    </w:p>
    <w:p w14:paraId="5BEB8DEF" w14:textId="3C94098C" w:rsidR="004D1C6C" w:rsidRPr="00CF0B3D" w:rsidRDefault="004D1C6C" w:rsidP="004D1C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11893"/>
        </w:rPr>
      </w:pPr>
      <w:r w:rsidRPr="00CF0B3D">
        <w:rPr>
          <w:rFonts w:ascii="Times New Roman" w:hAnsi="Times New Roman" w:cs="Times New Roman"/>
          <w:b/>
          <w:bCs/>
          <w:color w:val="011893"/>
        </w:rPr>
        <w:t xml:space="preserve">For </w:t>
      </w:r>
      <w:r w:rsidR="00331871" w:rsidRPr="00CF0B3D">
        <w:rPr>
          <w:rFonts w:ascii="Times New Roman" w:hAnsi="Times New Roman" w:cs="Times New Roman"/>
          <w:b/>
          <w:bCs/>
          <w:color w:val="011893"/>
        </w:rPr>
        <w:t xml:space="preserve">campers and </w:t>
      </w:r>
      <w:r w:rsidRPr="00CF0B3D">
        <w:rPr>
          <w:rFonts w:ascii="Times New Roman" w:hAnsi="Times New Roman" w:cs="Times New Roman"/>
          <w:b/>
          <w:bCs/>
          <w:color w:val="011893"/>
        </w:rPr>
        <w:t>programs participants</w:t>
      </w:r>
      <w:r w:rsidR="00D21E6D" w:rsidRPr="00CF0B3D">
        <w:rPr>
          <w:rFonts w:ascii="Times New Roman" w:hAnsi="Times New Roman" w:cs="Times New Roman"/>
          <w:b/>
          <w:bCs/>
          <w:color w:val="011893"/>
        </w:rPr>
        <w:t>,</w:t>
      </w:r>
      <w:r w:rsidRPr="00CF0B3D">
        <w:rPr>
          <w:rFonts w:ascii="Times New Roman" w:hAnsi="Times New Roman" w:cs="Times New Roman"/>
          <w:b/>
          <w:bCs/>
          <w:color w:val="011893"/>
        </w:rPr>
        <w:t xml:space="preserve"> the weekly pick up ONLY or drop off ONLY</w:t>
      </w:r>
      <w:r w:rsidR="003203A7" w:rsidRPr="00CF0B3D">
        <w:rPr>
          <w:rFonts w:ascii="Times New Roman" w:hAnsi="Times New Roman" w:cs="Times New Roman"/>
          <w:b/>
          <w:bCs/>
          <w:color w:val="011893"/>
        </w:rPr>
        <w:t xml:space="preserve"> is</w:t>
      </w:r>
      <w:r w:rsidRPr="00CF0B3D">
        <w:rPr>
          <w:rFonts w:ascii="Times New Roman" w:hAnsi="Times New Roman" w:cs="Times New Roman"/>
          <w:b/>
          <w:bCs/>
          <w:color w:val="011893"/>
        </w:rPr>
        <w:t xml:space="preserve"> $</w:t>
      </w:r>
      <w:r w:rsidR="00C80816">
        <w:rPr>
          <w:rFonts w:ascii="Times New Roman" w:hAnsi="Times New Roman" w:cs="Times New Roman"/>
          <w:b/>
          <w:bCs/>
          <w:color w:val="011893"/>
        </w:rPr>
        <w:t>10</w:t>
      </w:r>
      <w:r w:rsidR="00EA51BF">
        <w:rPr>
          <w:rFonts w:ascii="Times New Roman" w:hAnsi="Times New Roman" w:cs="Times New Roman"/>
          <w:b/>
          <w:bCs/>
          <w:color w:val="011893"/>
        </w:rPr>
        <w:t>0</w:t>
      </w:r>
      <w:r w:rsidRPr="00CF0B3D">
        <w:rPr>
          <w:rFonts w:ascii="Times New Roman" w:hAnsi="Times New Roman" w:cs="Times New Roman"/>
          <w:b/>
          <w:bCs/>
          <w:color w:val="011893"/>
        </w:rPr>
        <w:t xml:space="preserve">.00 plus tax. </w:t>
      </w:r>
    </w:p>
    <w:p w14:paraId="13F26465" w14:textId="77777777" w:rsidR="004D1C6C" w:rsidRPr="00CF0B3D" w:rsidRDefault="004D1C6C" w:rsidP="004D1C6C">
      <w:pPr>
        <w:rPr>
          <w:rFonts w:ascii="Times New Roman" w:hAnsi="Times New Roman" w:cs="Times New Roman"/>
          <w:b/>
          <w:bCs/>
          <w:color w:val="011893"/>
        </w:rPr>
      </w:pPr>
    </w:p>
    <w:p w14:paraId="470AFA1C" w14:textId="3F16B675" w:rsidR="004D1C6C" w:rsidRPr="00CF0B3D" w:rsidRDefault="004D1C6C" w:rsidP="004D1C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11893"/>
        </w:rPr>
      </w:pPr>
      <w:r w:rsidRPr="00CF0B3D">
        <w:rPr>
          <w:rFonts w:ascii="Times New Roman" w:hAnsi="Times New Roman" w:cs="Times New Roman"/>
          <w:b/>
          <w:bCs/>
          <w:color w:val="011893"/>
        </w:rPr>
        <w:t xml:space="preserve">For </w:t>
      </w:r>
      <w:r w:rsidR="00331871" w:rsidRPr="00CF0B3D">
        <w:rPr>
          <w:rFonts w:ascii="Times New Roman" w:hAnsi="Times New Roman" w:cs="Times New Roman"/>
          <w:b/>
          <w:bCs/>
          <w:color w:val="011893"/>
        </w:rPr>
        <w:t xml:space="preserve">campers and </w:t>
      </w:r>
      <w:r w:rsidRPr="00CF0B3D">
        <w:rPr>
          <w:rFonts w:ascii="Times New Roman" w:hAnsi="Times New Roman" w:cs="Times New Roman"/>
          <w:b/>
          <w:bCs/>
          <w:color w:val="011893"/>
        </w:rPr>
        <w:t>programs participants</w:t>
      </w:r>
      <w:r w:rsidR="00D21E6D" w:rsidRPr="00CF0B3D">
        <w:rPr>
          <w:rFonts w:ascii="Times New Roman" w:hAnsi="Times New Roman" w:cs="Times New Roman"/>
          <w:b/>
          <w:bCs/>
          <w:color w:val="011893"/>
        </w:rPr>
        <w:t>,</w:t>
      </w:r>
      <w:r w:rsidRPr="00CF0B3D">
        <w:rPr>
          <w:rFonts w:ascii="Times New Roman" w:hAnsi="Times New Roman" w:cs="Times New Roman"/>
          <w:b/>
          <w:bCs/>
          <w:color w:val="011893"/>
        </w:rPr>
        <w:t xml:space="preserve"> </w:t>
      </w:r>
      <w:r w:rsidR="003203A7" w:rsidRPr="00CF0B3D">
        <w:rPr>
          <w:rFonts w:ascii="Times New Roman" w:hAnsi="Times New Roman" w:cs="Times New Roman"/>
          <w:b/>
          <w:bCs/>
          <w:color w:val="011893"/>
        </w:rPr>
        <w:t xml:space="preserve">the </w:t>
      </w:r>
      <w:r w:rsidRPr="00CF0B3D">
        <w:rPr>
          <w:rFonts w:ascii="Times New Roman" w:hAnsi="Times New Roman" w:cs="Times New Roman"/>
          <w:b/>
          <w:bCs/>
          <w:color w:val="011893"/>
        </w:rPr>
        <w:t>monthly pick up ONLY or drop off ONLY</w:t>
      </w:r>
      <w:r w:rsidR="003203A7" w:rsidRPr="00CF0B3D">
        <w:rPr>
          <w:rFonts w:ascii="Times New Roman" w:hAnsi="Times New Roman" w:cs="Times New Roman"/>
          <w:b/>
          <w:bCs/>
          <w:color w:val="011893"/>
        </w:rPr>
        <w:t xml:space="preserve"> </w:t>
      </w:r>
      <w:r w:rsidRPr="00CF0B3D">
        <w:rPr>
          <w:rFonts w:ascii="Times New Roman" w:hAnsi="Times New Roman" w:cs="Times New Roman"/>
          <w:b/>
          <w:bCs/>
          <w:color w:val="011893"/>
        </w:rPr>
        <w:t>is $</w:t>
      </w:r>
      <w:r w:rsidR="00EA51BF">
        <w:rPr>
          <w:rFonts w:ascii="Times New Roman" w:hAnsi="Times New Roman" w:cs="Times New Roman"/>
          <w:b/>
          <w:bCs/>
          <w:color w:val="011893"/>
        </w:rPr>
        <w:t>175</w:t>
      </w:r>
      <w:r w:rsidRPr="00CF0B3D">
        <w:rPr>
          <w:rFonts w:ascii="Times New Roman" w:hAnsi="Times New Roman" w:cs="Times New Roman"/>
          <w:b/>
          <w:bCs/>
          <w:color w:val="011893"/>
        </w:rPr>
        <w:t xml:space="preserve">.00 plus tax. </w:t>
      </w:r>
    </w:p>
    <w:p w14:paraId="04395A87" w14:textId="77777777" w:rsidR="004D1C6C" w:rsidRPr="00CF0B3D" w:rsidRDefault="004D1C6C" w:rsidP="004D1C6C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</w:p>
    <w:p w14:paraId="1652DEC8" w14:textId="0FEAF5BF" w:rsidR="004D1C6C" w:rsidRPr="00CF0B3D" w:rsidRDefault="004D1C6C" w:rsidP="004D1C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11893"/>
        </w:rPr>
      </w:pPr>
      <w:r w:rsidRPr="00CF0B3D">
        <w:rPr>
          <w:rFonts w:ascii="Times New Roman" w:hAnsi="Times New Roman" w:cs="Times New Roman"/>
          <w:b/>
          <w:bCs/>
          <w:color w:val="011893"/>
        </w:rPr>
        <w:t>Non-program participants who need door to door pick up and drop of</w:t>
      </w:r>
      <w:r w:rsidR="003203A7" w:rsidRPr="00CF0B3D">
        <w:rPr>
          <w:rFonts w:ascii="Times New Roman" w:hAnsi="Times New Roman" w:cs="Times New Roman"/>
          <w:b/>
          <w:bCs/>
          <w:color w:val="011893"/>
        </w:rPr>
        <w:t>f</w:t>
      </w:r>
      <w:r w:rsidRPr="00CF0B3D">
        <w:rPr>
          <w:rFonts w:ascii="Times New Roman" w:hAnsi="Times New Roman" w:cs="Times New Roman"/>
          <w:b/>
          <w:bCs/>
          <w:color w:val="011893"/>
        </w:rPr>
        <w:t xml:space="preserve"> cost is $</w:t>
      </w:r>
      <w:r w:rsidR="00EA51BF">
        <w:rPr>
          <w:rFonts w:ascii="Times New Roman" w:hAnsi="Times New Roman" w:cs="Times New Roman"/>
          <w:b/>
          <w:bCs/>
          <w:color w:val="011893"/>
        </w:rPr>
        <w:t>2</w:t>
      </w:r>
      <w:r w:rsidRPr="00CF0B3D">
        <w:rPr>
          <w:rFonts w:ascii="Times New Roman" w:hAnsi="Times New Roman" w:cs="Times New Roman"/>
          <w:b/>
          <w:bCs/>
          <w:color w:val="011893"/>
        </w:rPr>
        <w:t>00.00 plus tax</w:t>
      </w:r>
      <w:r w:rsidR="003203A7" w:rsidRPr="00CF0B3D">
        <w:rPr>
          <w:rFonts w:ascii="Times New Roman" w:hAnsi="Times New Roman" w:cs="Times New Roman"/>
          <w:b/>
          <w:bCs/>
          <w:color w:val="011893"/>
        </w:rPr>
        <w:t xml:space="preserve"> per week</w:t>
      </w:r>
      <w:r w:rsidR="00B074FA" w:rsidRPr="00CF0B3D">
        <w:rPr>
          <w:rFonts w:ascii="Times New Roman" w:hAnsi="Times New Roman" w:cs="Times New Roman"/>
          <w:b/>
          <w:bCs/>
          <w:color w:val="011893"/>
        </w:rPr>
        <w:t>.</w:t>
      </w:r>
    </w:p>
    <w:p w14:paraId="31AFFFE5" w14:textId="77777777" w:rsidR="004D1C6C" w:rsidRPr="00CF0B3D" w:rsidRDefault="004D1C6C" w:rsidP="004D1C6C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</w:p>
    <w:p w14:paraId="20388264" w14:textId="71AE9388" w:rsidR="004D1C6C" w:rsidRPr="00CF0B3D" w:rsidRDefault="004D1C6C" w:rsidP="003A4D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11893"/>
        </w:rPr>
      </w:pPr>
      <w:r w:rsidRPr="00CF0B3D">
        <w:rPr>
          <w:rFonts w:ascii="Times New Roman" w:hAnsi="Times New Roman" w:cs="Times New Roman"/>
          <w:b/>
          <w:bCs/>
          <w:color w:val="011893"/>
        </w:rPr>
        <w:t>Non-program participants who need door to door pick up ONLY or drop off ONLY</w:t>
      </w:r>
      <w:r w:rsidR="003203A7" w:rsidRPr="00CF0B3D">
        <w:rPr>
          <w:rFonts w:ascii="Times New Roman" w:hAnsi="Times New Roman" w:cs="Times New Roman"/>
          <w:b/>
          <w:bCs/>
          <w:color w:val="011893"/>
        </w:rPr>
        <w:t xml:space="preserve"> </w:t>
      </w:r>
      <w:r w:rsidRPr="00CF0B3D">
        <w:rPr>
          <w:rFonts w:ascii="Times New Roman" w:hAnsi="Times New Roman" w:cs="Times New Roman"/>
          <w:b/>
          <w:bCs/>
          <w:color w:val="011893"/>
        </w:rPr>
        <w:t>cost is $</w:t>
      </w:r>
      <w:r w:rsidR="00EA51BF">
        <w:rPr>
          <w:rFonts w:ascii="Times New Roman" w:hAnsi="Times New Roman" w:cs="Times New Roman"/>
          <w:b/>
          <w:bCs/>
          <w:color w:val="011893"/>
        </w:rPr>
        <w:t>100</w:t>
      </w:r>
      <w:r w:rsidRPr="00CF0B3D">
        <w:rPr>
          <w:rFonts w:ascii="Times New Roman" w:hAnsi="Times New Roman" w:cs="Times New Roman"/>
          <w:b/>
          <w:bCs/>
          <w:color w:val="011893"/>
        </w:rPr>
        <w:t>.00 plus tax</w:t>
      </w:r>
      <w:r w:rsidR="00D21E6D" w:rsidRPr="00CF0B3D">
        <w:rPr>
          <w:rFonts w:ascii="Times New Roman" w:hAnsi="Times New Roman" w:cs="Times New Roman"/>
          <w:b/>
          <w:bCs/>
          <w:color w:val="011893"/>
        </w:rPr>
        <w:t xml:space="preserve"> per week.</w:t>
      </w:r>
    </w:p>
    <w:p w14:paraId="40F1ADFF" w14:textId="77777777" w:rsidR="003A4DDE" w:rsidRPr="00CF0B3D" w:rsidRDefault="003A4DDE" w:rsidP="003A4DDE">
      <w:pPr>
        <w:rPr>
          <w:rFonts w:ascii="Times New Roman" w:hAnsi="Times New Roman" w:cs="Times New Roman"/>
          <w:b/>
          <w:bCs/>
          <w:color w:val="011893"/>
        </w:rPr>
      </w:pPr>
    </w:p>
    <w:p w14:paraId="2DB273EF" w14:textId="77777777" w:rsidR="00025EA4" w:rsidRDefault="00025EA4" w:rsidP="003A4DDE">
      <w:pPr>
        <w:rPr>
          <w:rFonts w:ascii="Times New Roman" w:hAnsi="Times New Roman" w:cs="Times New Roman"/>
          <w:b/>
          <w:bCs/>
          <w:color w:val="011893"/>
        </w:rPr>
      </w:pPr>
    </w:p>
    <w:p w14:paraId="12ACD699" w14:textId="16C8BAC9" w:rsidR="003A4DDE" w:rsidRPr="00CF0B3D" w:rsidRDefault="003A4DDE" w:rsidP="003A4DDE">
      <w:pPr>
        <w:rPr>
          <w:rFonts w:ascii="Times New Roman" w:hAnsi="Times New Roman" w:cs="Times New Roman"/>
          <w:b/>
          <w:bCs/>
          <w:color w:val="011893"/>
        </w:rPr>
      </w:pPr>
      <w:r w:rsidRPr="00CF0B3D">
        <w:rPr>
          <w:rFonts w:ascii="Times New Roman" w:hAnsi="Times New Roman" w:cs="Times New Roman"/>
          <w:b/>
          <w:bCs/>
          <w:color w:val="011893"/>
        </w:rPr>
        <w:t xml:space="preserve">By signing this form, you agree that: </w:t>
      </w:r>
    </w:p>
    <w:p w14:paraId="0BB15F96" w14:textId="77777777" w:rsidR="003A4DDE" w:rsidRPr="00CF0B3D" w:rsidRDefault="003A4DDE" w:rsidP="003A4DDE">
      <w:pPr>
        <w:rPr>
          <w:rFonts w:ascii="Times New Roman" w:hAnsi="Times New Roman" w:cs="Times New Roman"/>
          <w:b/>
          <w:bCs/>
          <w:color w:val="011893"/>
        </w:rPr>
      </w:pPr>
    </w:p>
    <w:p w14:paraId="20F34625" w14:textId="7D69F337" w:rsidR="003203A7" w:rsidRPr="00CF0B3D" w:rsidRDefault="003A4DDE" w:rsidP="003A4D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11893"/>
        </w:rPr>
      </w:pPr>
      <w:r w:rsidRPr="00CF0B3D">
        <w:rPr>
          <w:rFonts w:ascii="Times New Roman" w:hAnsi="Times New Roman" w:cs="Times New Roman"/>
          <w:b/>
          <w:bCs/>
          <w:color w:val="011893"/>
        </w:rPr>
        <w:t>Yo</w:t>
      </w:r>
      <w:r w:rsidR="003203A7" w:rsidRPr="00CF0B3D">
        <w:rPr>
          <w:rFonts w:ascii="Times New Roman" w:hAnsi="Times New Roman" w:cs="Times New Roman"/>
          <w:b/>
          <w:bCs/>
          <w:color w:val="011893"/>
        </w:rPr>
        <w:t>u give permission for your child</w:t>
      </w:r>
      <w:r w:rsidR="00EA1F62" w:rsidRPr="00CF0B3D">
        <w:rPr>
          <w:rFonts w:ascii="Times New Roman" w:hAnsi="Times New Roman" w:cs="Times New Roman"/>
          <w:b/>
          <w:bCs/>
          <w:color w:val="011893"/>
        </w:rPr>
        <w:t xml:space="preserve"> </w:t>
      </w:r>
      <w:r w:rsidR="003203A7" w:rsidRPr="00CF0B3D">
        <w:rPr>
          <w:rFonts w:ascii="Times New Roman" w:hAnsi="Times New Roman" w:cs="Times New Roman"/>
          <w:b/>
          <w:bCs/>
          <w:color w:val="011893"/>
        </w:rPr>
        <w:t>to travel in any of</w:t>
      </w:r>
      <w:r w:rsidR="00CF0B3D">
        <w:rPr>
          <w:rFonts w:ascii="Times New Roman" w:hAnsi="Times New Roman" w:cs="Times New Roman"/>
          <w:b/>
          <w:bCs/>
          <w:color w:val="011893"/>
        </w:rPr>
        <w:t xml:space="preserve"> </w:t>
      </w:r>
      <w:r w:rsidR="003203A7" w:rsidRPr="00CF0B3D">
        <w:rPr>
          <w:rFonts w:ascii="Times New Roman" w:hAnsi="Times New Roman" w:cs="Times New Roman"/>
          <w:b/>
          <w:bCs/>
          <w:color w:val="011893"/>
        </w:rPr>
        <w:t>Three R’s</w:t>
      </w:r>
      <w:r w:rsidR="00CF0B3D">
        <w:rPr>
          <w:rFonts w:ascii="Times New Roman" w:hAnsi="Times New Roman" w:cs="Times New Roman"/>
          <w:b/>
          <w:bCs/>
          <w:color w:val="011893"/>
        </w:rPr>
        <w:t xml:space="preserve"> Academics</w:t>
      </w:r>
      <w:r w:rsidR="003203A7" w:rsidRPr="00CF0B3D">
        <w:rPr>
          <w:rFonts w:ascii="Times New Roman" w:hAnsi="Times New Roman" w:cs="Times New Roman"/>
          <w:b/>
          <w:bCs/>
          <w:color w:val="011893"/>
        </w:rPr>
        <w:t xml:space="preserve"> designated vehicle</w:t>
      </w:r>
      <w:r w:rsidR="00082DED" w:rsidRPr="00CF0B3D">
        <w:rPr>
          <w:rFonts w:ascii="Times New Roman" w:hAnsi="Times New Roman" w:cs="Times New Roman"/>
          <w:b/>
          <w:bCs/>
          <w:color w:val="011893"/>
        </w:rPr>
        <w:t>s</w:t>
      </w:r>
      <w:r w:rsidR="003203A7" w:rsidRPr="00CF0B3D">
        <w:rPr>
          <w:rFonts w:ascii="Times New Roman" w:hAnsi="Times New Roman" w:cs="Times New Roman"/>
          <w:b/>
          <w:bCs/>
          <w:color w:val="011893"/>
        </w:rPr>
        <w:t xml:space="preserve">. </w:t>
      </w:r>
    </w:p>
    <w:p w14:paraId="0E103D6A" w14:textId="16B536C6" w:rsidR="003203A7" w:rsidRPr="00CF0B3D" w:rsidRDefault="003203A7" w:rsidP="003203A7">
      <w:pPr>
        <w:rPr>
          <w:rFonts w:ascii="Times New Roman" w:hAnsi="Times New Roman" w:cs="Times New Roman"/>
          <w:b/>
          <w:bCs/>
          <w:color w:val="011893"/>
        </w:rPr>
      </w:pPr>
    </w:p>
    <w:p w14:paraId="4103087F" w14:textId="52A483F5" w:rsidR="003203A7" w:rsidRPr="00CF0B3D" w:rsidRDefault="003203A7" w:rsidP="003203A7">
      <w:pPr>
        <w:rPr>
          <w:rFonts w:ascii="Times New Roman" w:hAnsi="Times New Roman" w:cs="Times New Roman"/>
          <w:b/>
          <w:bCs/>
          <w:color w:val="011893"/>
          <w:u w:val="single"/>
        </w:rPr>
      </w:pPr>
      <w:r w:rsidRPr="00CF0B3D">
        <w:rPr>
          <w:rFonts w:ascii="Times New Roman" w:hAnsi="Times New Roman" w:cs="Times New Roman"/>
          <w:b/>
          <w:bCs/>
          <w:color w:val="011893"/>
          <w:u w:val="single"/>
        </w:rPr>
        <w:t>Morning</w:t>
      </w:r>
    </w:p>
    <w:p w14:paraId="0C672BBE" w14:textId="77777777" w:rsidR="003203A7" w:rsidRPr="00CF0B3D" w:rsidRDefault="003203A7" w:rsidP="003203A7">
      <w:pPr>
        <w:rPr>
          <w:rFonts w:ascii="Times New Roman" w:hAnsi="Times New Roman" w:cs="Times New Roman"/>
          <w:b/>
          <w:bCs/>
          <w:color w:val="011893"/>
          <w:u w:val="single"/>
        </w:rPr>
      </w:pPr>
    </w:p>
    <w:p w14:paraId="2EACB338" w14:textId="13DBDE75" w:rsidR="003A4DDE" w:rsidRPr="00CF0B3D" w:rsidRDefault="003A4DDE" w:rsidP="003A4D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11893"/>
        </w:rPr>
      </w:pPr>
      <w:r w:rsidRPr="00CF0B3D">
        <w:rPr>
          <w:rFonts w:ascii="Times New Roman" w:hAnsi="Times New Roman" w:cs="Times New Roman"/>
          <w:b/>
          <w:bCs/>
          <w:color w:val="011893"/>
        </w:rPr>
        <w:t xml:space="preserve"> </w:t>
      </w:r>
      <w:r w:rsidR="003203A7" w:rsidRPr="00CF0B3D">
        <w:rPr>
          <w:rFonts w:ascii="Times New Roman" w:hAnsi="Times New Roman" w:cs="Times New Roman"/>
          <w:b/>
          <w:bCs/>
          <w:color w:val="011893"/>
        </w:rPr>
        <w:t xml:space="preserve">Your </w:t>
      </w:r>
      <w:r w:rsidRPr="00CF0B3D">
        <w:rPr>
          <w:rFonts w:ascii="Times New Roman" w:hAnsi="Times New Roman" w:cs="Times New Roman"/>
          <w:b/>
          <w:bCs/>
          <w:color w:val="011893"/>
        </w:rPr>
        <w:t>child</w:t>
      </w:r>
      <w:r w:rsidR="00EA1F62" w:rsidRPr="00CF0B3D">
        <w:rPr>
          <w:rFonts w:ascii="Times New Roman" w:hAnsi="Times New Roman" w:cs="Times New Roman"/>
          <w:b/>
          <w:bCs/>
          <w:color w:val="011893"/>
        </w:rPr>
        <w:t xml:space="preserve"> </w:t>
      </w:r>
      <w:r w:rsidRPr="00CF0B3D">
        <w:rPr>
          <w:rFonts w:ascii="Times New Roman" w:hAnsi="Times New Roman" w:cs="Times New Roman"/>
          <w:b/>
          <w:bCs/>
          <w:color w:val="011893"/>
        </w:rPr>
        <w:t>will be picked from</w:t>
      </w:r>
      <w:r w:rsidR="003203A7" w:rsidRPr="00CF0B3D">
        <w:rPr>
          <w:rFonts w:ascii="Times New Roman" w:hAnsi="Times New Roman" w:cs="Times New Roman"/>
          <w:b/>
          <w:bCs/>
          <w:color w:val="011893"/>
        </w:rPr>
        <w:t xml:space="preserve"> the address</w:t>
      </w:r>
      <w:r w:rsidR="00864A6E" w:rsidRPr="00CF0B3D">
        <w:rPr>
          <w:rFonts w:ascii="Times New Roman" w:hAnsi="Times New Roman" w:cs="Times New Roman"/>
          <w:b/>
          <w:bCs/>
          <w:color w:val="011893"/>
        </w:rPr>
        <w:t xml:space="preserve"> </w:t>
      </w:r>
      <w:r w:rsidR="00082DED" w:rsidRPr="00CF0B3D">
        <w:rPr>
          <w:rFonts w:ascii="Times New Roman" w:hAnsi="Times New Roman" w:cs="Times New Roman"/>
          <w:b/>
          <w:bCs/>
          <w:color w:val="011893"/>
        </w:rPr>
        <w:t>______</w:t>
      </w:r>
      <w:r w:rsidR="003203A7" w:rsidRPr="00CF0B3D">
        <w:rPr>
          <w:rFonts w:ascii="Times New Roman" w:hAnsi="Times New Roman" w:cs="Times New Roman"/>
          <w:b/>
          <w:bCs/>
          <w:color w:val="011893"/>
        </w:rPr>
        <w:t>______________</w:t>
      </w:r>
      <w:r w:rsidR="00082DED" w:rsidRPr="00CF0B3D">
        <w:rPr>
          <w:rFonts w:ascii="Times New Roman" w:hAnsi="Times New Roman" w:cs="Times New Roman"/>
          <w:b/>
          <w:bCs/>
          <w:color w:val="011893"/>
        </w:rPr>
        <w:t>__</w:t>
      </w:r>
    </w:p>
    <w:p w14:paraId="73B2CA11" w14:textId="15423887" w:rsidR="003203A7" w:rsidRPr="00CF0B3D" w:rsidRDefault="003203A7" w:rsidP="003203A7">
      <w:pPr>
        <w:rPr>
          <w:rFonts w:ascii="Times New Roman" w:hAnsi="Times New Roman" w:cs="Times New Roman"/>
          <w:b/>
          <w:bCs/>
          <w:color w:val="011893"/>
        </w:rPr>
      </w:pPr>
    </w:p>
    <w:p w14:paraId="287F4E3D" w14:textId="7468763C" w:rsidR="003203A7" w:rsidRPr="00CF0B3D" w:rsidRDefault="003203A7" w:rsidP="003203A7">
      <w:pPr>
        <w:rPr>
          <w:rFonts w:ascii="Times New Roman" w:hAnsi="Times New Roman" w:cs="Times New Roman"/>
          <w:b/>
          <w:bCs/>
          <w:color w:val="011893"/>
        </w:rPr>
      </w:pPr>
      <w:r w:rsidRPr="00CF0B3D">
        <w:rPr>
          <w:rFonts w:ascii="Times New Roman" w:hAnsi="Times New Roman" w:cs="Times New Roman"/>
          <w:b/>
          <w:bCs/>
          <w:color w:val="011893"/>
        </w:rPr>
        <w:t xml:space="preserve">___________________________________________________________________________ </w:t>
      </w:r>
    </w:p>
    <w:p w14:paraId="668CCC0A" w14:textId="427C795E" w:rsidR="003203A7" w:rsidRPr="00CF0B3D" w:rsidRDefault="003203A7" w:rsidP="003203A7">
      <w:pPr>
        <w:rPr>
          <w:rFonts w:ascii="Times New Roman" w:hAnsi="Times New Roman" w:cs="Times New Roman"/>
          <w:b/>
          <w:bCs/>
          <w:color w:val="011893"/>
        </w:rPr>
      </w:pPr>
    </w:p>
    <w:p w14:paraId="3C48EDE8" w14:textId="2C134D86" w:rsidR="003203A7" w:rsidRPr="00CF0B3D" w:rsidRDefault="003203A7" w:rsidP="003203A7">
      <w:pPr>
        <w:rPr>
          <w:rFonts w:ascii="Times New Roman" w:hAnsi="Times New Roman" w:cs="Times New Roman"/>
          <w:b/>
          <w:bCs/>
          <w:color w:val="011893"/>
        </w:rPr>
      </w:pPr>
      <w:r w:rsidRPr="00CF0B3D">
        <w:rPr>
          <w:rFonts w:ascii="Times New Roman" w:hAnsi="Times New Roman" w:cs="Times New Roman"/>
          <w:b/>
          <w:bCs/>
          <w:color w:val="011893"/>
        </w:rPr>
        <w:t>and dropped off at the address at ______________________________________________</w:t>
      </w:r>
    </w:p>
    <w:p w14:paraId="326427E3" w14:textId="77777777" w:rsidR="003A4DDE" w:rsidRPr="00CF0B3D" w:rsidRDefault="003A4DDE" w:rsidP="003A4DDE">
      <w:pPr>
        <w:rPr>
          <w:rFonts w:ascii="Times New Roman" w:hAnsi="Times New Roman" w:cs="Times New Roman"/>
          <w:b/>
          <w:bCs/>
          <w:color w:val="011893"/>
        </w:rPr>
      </w:pPr>
    </w:p>
    <w:p w14:paraId="475B0050" w14:textId="18177D2C" w:rsidR="003A4DDE" w:rsidRPr="00CF0B3D" w:rsidRDefault="003203A7" w:rsidP="003A4DDE">
      <w:pPr>
        <w:rPr>
          <w:rFonts w:ascii="Times New Roman" w:hAnsi="Times New Roman" w:cs="Times New Roman"/>
          <w:b/>
          <w:bCs/>
          <w:color w:val="011893"/>
        </w:rPr>
      </w:pPr>
      <w:r w:rsidRPr="00CF0B3D">
        <w:rPr>
          <w:rFonts w:ascii="Times New Roman" w:hAnsi="Times New Roman" w:cs="Times New Roman"/>
          <w:b/>
          <w:bCs/>
          <w:color w:val="011893"/>
        </w:rPr>
        <w:t>___________________________________________________________________________</w:t>
      </w:r>
      <w:r w:rsidR="003A4DDE" w:rsidRPr="00CF0B3D">
        <w:rPr>
          <w:rFonts w:ascii="Times New Roman" w:hAnsi="Times New Roman" w:cs="Times New Roman"/>
          <w:b/>
          <w:bCs/>
          <w:color w:val="011893"/>
        </w:rPr>
        <w:t xml:space="preserve"> </w:t>
      </w:r>
    </w:p>
    <w:p w14:paraId="0927D688" w14:textId="77777777" w:rsidR="003A4DDE" w:rsidRPr="00CF0B3D" w:rsidRDefault="003A4DDE" w:rsidP="003A4DDE">
      <w:pPr>
        <w:rPr>
          <w:rFonts w:ascii="Times New Roman" w:hAnsi="Times New Roman" w:cs="Times New Roman"/>
          <w:b/>
          <w:bCs/>
          <w:color w:val="011893"/>
        </w:rPr>
      </w:pPr>
    </w:p>
    <w:p w14:paraId="585DCE3C" w14:textId="1CB31E03" w:rsidR="003A4DDE" w:rsidRPr="00CF0B3D" w:rsidRDefault="003A4DDE" w:rsidP="003A4DDE">
      <w:pPr>
        <w:rPr>
          <w:rFonts w:ascii="Times New Roman" w:hAnsi="Times New Roman" w:cs="Times New Roman"/>
          <w:b/>
          <w:bCs/>
          <w:color w:val="011893"/>
        </w:rPr>
      </w:pPr>
    </w:p>
    <w:p w14:paraId="4E42018D" w14:textId="77777777" w:rsidR="00EA51BF" w:rsidRDefault="00EA51BF" w:rsidP="003203A7">
      <w:pPr>
        <w:pStyle w:val="ListParagraph"/>
        <w:rPr>
          <w:rFonts w:ascii="Times New Roman" w:hAnsi="Times New Roman" w:cs="Times New Roman"/>
          <w:b/>
          <w:bCs/>
          <w:color w:val="011893"/>
          <w:u w:val="single"/>
        </w:rPr>
      </w:pPr>
    </w:p>
    <w:p w14:paraId="6C30BB61" w14:textId="77777777" w:rsidR="00EA51BF" w:rsidRDefault="00EA51BF" w:rsidP="003203A7">
      <w:pPr>
        <w:pStyle w:val="ListParagraph"/>
        <w:rPr>
          <w:rFonts w:ascii="Times New Roman" w:hAnsi="Times New Roman" w:cs="Times New Roman"/>
          <w:b/>
          <w:bCs/>
          <w:color w:val="011893"/>
          <w:u w:val="single"/>
        </w:rPr>
      </w:pPr>
    </w:p>
    <w:p w14:paraId="7B08A154" w14:textId="77777777" w:rsidR="00EA51BF" w:rsidRDefault="00EA51BF" w:rsidP="003203A7">
      <w:pPr>
        <w:pStyle w:val="ListParagraph"/>
        <w:rPr>
          <w:rFonts w:ascii="Times New Roman" w:hAnsi="Times New Roman" w:cs="Times New Roman"/>
          <w:b/>
          <w:bCs/>
          <w:color w:val="011893"/>
          <w:u w:val="single"/>
        </w:rPr>
      </w:pPr>
    </w:p>
    <w:p w14:paraId="58D99A50" w14:textId="77777777" w:rsidR="00EA51BF" w:rsidRDefault="00EA51BF" w:rsidP="003203A7">
      <w:pPr>
        <w:pStyle w:val="ListParagraph"/>
        <w:rPr>
          <w:rFonts w:ascii="Times New Roman" w:hAnsi="Times New Roman" w:cs="Times New Roman"/>
          <w:b/>
          <w:bCs/>
          <w:color w:val="011893"/>
          <w:u w:val="single"/>
        </w:rPr>
      </w:pPr>
    </w:p>
    <w:p w14:paraId="768D0929" w14:textId="77777777" w:rsidR="00EA51BF" w:rsidRDefault="00EA51BF" w:rsidP="003203A7">
      <w:pPr>
        <w:pStyle w:val="ListParagraph"/>
        <w:rPr>
          <w:rFonts w:ascii="Times New Roman" w:hAnsi="Times New Roman" w:cs="Times New Roman"/>
          <w:b/>
          <w:bCs/>
          <w:color w:val="011893"/>
          <w:u w:val="single"/>
        </w:rPr>
      </w:pPr>
    </w:p>
    <w:p w14:paraId="2A716818" w14:textId="2F01E3CD" w:rsidR="003203A7" w:rsidRPr="00CF0B3D" w:rsidRDefault="003203A7" w:rsidP="003203A7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  <w:r w:rsidRPr="00CF0B3D">
        <w:rPr>
          <w:rFonts w:ascii="Times New Roman" w:hAnsi="Times New Roman" w:cs="Times New Roman"/>
          <w:b/>
          <w:bCs/>
          <w:color w:val="011893"/>
          <w:u w:val="single"/>
        </w:rPr>
        <w:t>Afternoon</w:t>
      </w:r>
    </w:p>
    <w:p w14:paraId="0100897E" w14:textId="77777777" w:rsidR="003203A7" w:rsidRPr="00CF0B3D" w:rsidRDefault="003203A7" w:rsidP="003203A7">
      <w:pPr>
        <w:pStyle w:val="ListParagraph"/>
        <w:rPr>
          <w:rFonts w:ascii="Times New Roman" w:hAnsi="Times New Roman" w:cs="Times New Roman"/>
          <w:b/>
          <w:bCs/>
          <w:color w:val="011893"/>
          <w:u w:val="single"/>
        </w:rPr>
      </w:pPr>
    </w:p>
    <w:p w14:paraId="12677BFB" w14:textId="6F35D699" w:rsidR="003203A7" w:rsidRPr="00CF0B3D" w:rsidRDefault="003203A7" w:rsidP="003203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11893"/>
        </w:rPr>
      </w:pPr>
      <w:r w:rsidRPr="00CF0B3D">
        <w:rPr>
          <w:rFonts w:ascii="Times New Roman" w:hAnsi="Times New Roman" w:cs="Times New Roman"/>
          <w:b/>
          <w:bCs/>
          <w:color w:val="011893"/>
        </w:rPr>
        <w:t xml:space="preserve"> Your child will be picked from the </w:t>
      </w:r>
      <w:r w:rsidR="00864A6E" w:rsidRPr="00CF0B3D">
        <w:rPr>
          <w:rFonts w:ascii="Times New Roman" w:hAnsi="Times New Roman" w:cs="Times New Roman"/>
          <w:b/>
          <w:bCs/>
          <w:color w:val="011893"/>
        </w:rPr>
        <w:t>address _</w:t>
      </w:r>
      <w:r w:rsidRPr="00CF0B3D">
        <w:rPr>
          <w:rFonts w:ascii="Times New Roman" w:hAnsi="Times New Roman" w:cs="Times New Roman"/>
          <w:b/>
          <w:bCs/>
          <w:color w:val="011893"/>
        </w:rPr>
        <w:t>_____________________</w:t>
      </w:r>
    </w:p>
    <w:p w14:paraId="2FE2F1DF" w14:textId="77777777" w:rsidR="00EA1F62" w:rsidRPr="00CF0B3D" w:rsidRDefault="00EA1F62" w:rsidP="00EA1F62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</w:p>
    <w:p w14:paraId="1B471D2A" w14:textId="18F4F44E" w:rsidR="009937AA" w:rsidRDefault="009937AA" w:rsidP="003203A7">
      <w:pPr>
        <w:rPr>
          <w:rFonts w:ascii="Times New Roman" w:hAnsi="Times New Roman" w:cs="Times New Roman"/>
          <w:b/>
          <w:bCs/>
          <w:color w:val="011893"/>
        </w:rPr>
      </w:pPr>
    </w:p>
    <w:p w14:paraId="270C085A" w14:textId="3605E5A1" w:rsidR="003203A7" w:rsidRPr="00CF0B3D" w:rsidRDefault="003203A7" w:rsidP="003203A7">
      <w:pPr>
        <w:rPr>
          <w:rFonts w:ascii="Times New Roman" w:hAnsi="Times New Roman" w:cs="Times New Roman"/>
          <w:b/>
          <w:bCs/>
          <w:color w:val="011893"/>
        </w:rPr>
      </w:pPr>
      <w:r w:rsidRPr="00CF0B3D">
        <w:rPr>
          <w:rFonts w:ascii="Times New Roman" w:hAnsi="Times New Roman" w:cs="Times New Roman"/>
          <w:b/>
          <w:bCs/>
          <w:color w:val="011893"/>
        </w:rPr>
        <w:t xml:space="preserve">__________________________________________________________________________ </w:t>
      </w:r>
    </w:p>
    <w:p w14:paraId="13A93911" w14:textId="77777777" w:rsidR="003203A7" w:rsidRPr="00CF0B3D" w:rsidRDefault="003203A7" w:rsidP="003203A7">
      <w:pPr>
        <w:rPr>
          <w:rFonts w:ascii="Times New Roman" w:hAnsi="Times New Roman" w:cs="Times New Roman"/>
          <w:b/>
          <w:bCs/>
          <w:color w:val="011893"/>
        </w:rPr>
      </w:pPr>
    </w:p>
    <w:p w14:paraId="5DFF08E1" w14:textId="7B91CC8B" w:rsidR="003203A7" w:rsidRPr="00CF0B3D" w:rsidRDefault="003203A7" w:rsidP="003203A7">
      <w:pPr>
        <w:rPr>
          <w:rFonts w:ascii="Times New Roman" w:hAnsi="Times New Roman" w:cs="Times New Roman"/>
          <w:b/>
          <w:bCs/>
          <w:color w:val="011893"/>
        </w:rPr>
      </w:pPr>
      <w:r w:rsidRPr="00CF0B3D">
        <w:rPr>
          <w:rFonts w:ascii="Times New Roman" w:hAnsi="Times New Roman" w:cs="Times New Roman"/>
          <w:b/>
          <w:bCs/>
          <w:color w:val="011893"/>
        </w:rPr>
        <w:t>and dropped off at the address at ______________________________________________</w:t>
      </w:r>
    </w:p>
    <w:p w14:paraId="1C04996D" w14:textId="77777777" w:rsidR="003203A7" w:rsidRPr="00CF0B3D" w:rsidRDefault="003203A7" w:rsidP="003203A7">
      <w:pPr>
        <w:rPr>
          <w:rFonts w:ascii="Times New Roman" w:hAnsi="Times New Roman" w:cs="Times New Roman"/>
          <w:b/>
          <w:bCs/>
          <w:color w:val="011893"/>
        </w:rPr>
      </w:pPr>
    </w:p>
    <w:p w14:paraId="777E9D79" w14:textId="62DCD4E0" w:rsidR="003203A7" w:rsidRPr="00CF0B3D" w:rsidRDefault="003203A7" w:rsidP="003203A7">
      <w:pPr>
        <w:rPr>
          <w:rFonts w:ascii="Times New Roman" w:hAnsi="Times New Roman" w:cs="Times New Roman"/>
          <w:b/>
          <w:bCs/>
          <w:color w:val="011893"/>
        </w:rPr>
      </w:pPr>
      <w:r w:rsidRPr="00CF0B3D">
        <w:rPr>
          <w:rFonts w:ascii="Times New Roman" w:hAnsi="Times New Roman" w:cs="Times New Roman"/>
          <w:b/>
          <w:bCs/>
          <w:color w:val="011893"/>
        </w:rPr>
        <w:t xml:space="preserve">___________________________________________________________________________ </w:t>
      </w:r>
    </w:p>
    <w:p w14:paraId="4CDF8F0F" w14:textId="37800BB1" w:rsidR="003203A7" w:rsidRPr="00CF0B3D" w:rsidRDefault="003203A7" w:rsidP="003203A7">
      <w:pPr>
        <w:rPr>
          <w:rFonts w:ascii="Times New Roman" w:hAnsi="Times New Roman" w:cs="Times New Roman"/>
          <w:b/>
          <w:bCs/>
          <w:color w:val="011893"/>
        </w:rPr>
      </w:pPr>
    </w:p>
    <w:p w14:paraId="7B3B1BD4" w14:textId="43F434D8" w:rsidR="003A4D3D" w:rsidRDefault="003203A7" w:rsidP="003A4D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11893"/>
        </w:rPr>
      </w:pPr>
      <w:r w:rsidRPr="00CF0B3D">
        <w:rPr>
          <w:rFonts w:ascii="Times New Roman" w:hAnsi="Times New Roman" w:cs="Times New Roman"/>
          <w:b/>
          <w:bCs/>
          <w:color w:val="011893"/>
        </w:rPr>
        <w:t>There will always be a responsible adult at any of the above address location to collect the child</w:t>
      </w:r>
      <w:r w:rsidR="003A4D3D">
        <w:rPr>
          <w:rFonts w:ascii="Times New Roman" w:hAnsi="Times New Roman" w:cs="Times New Roman"/>
          <w:b/>
          <w:bCs/>
          <w:color w:val="011893"/>
        </w:rPr>
        <w:t>.</w:t>
      </w:r>
    </w:p>
    <w:p w14:paraId="6860033D" w14:textId="77777777" w:rsidR="003A4D3D" w:rsidRDefault="003A4D3D" w:rsidP="003A4D3D">
      <w:pPr>
        <w:rPr>
          <w:rFonts w:ascii="Times New Roman" w:hAnsi="Times New Roman" w:cs="Times New Roman"/>
          <w:b/>
          <w:bCs/>
          <w:color w:val="011893"/>
        </w:rPr>
      </w:pPr>
    </w:p>
    <w:p w14:paraId="75C9504E" w14:textId="77777777" w:rsidR="003A4D3D" w:rsidRPr="003A4D3D" w:rsidRDefault="003A4D3D" w:rsidP="003A4D3D">
      <w:pPr>
        <w:rPr>
          <w:rFonts w:ascii="Times New Roman" w:hAnsi="Times New Roman" w:cs="Times New Roman"/>
          <w:b/>
          <w:bCs/>
          <w:color w:val="011893"/>
        </w:rPr>
      </w:pPr>
    </w:p>
    <w:p w14:paraId="3E26EE55" w14:textId="1236862A" w:rsidR="003A4D3D" w:rsidRPr="003A4D3D" w:rsidRDefault="003A4D3D" w:rsidP="003A4D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11893"/>
        </w:rPr>
      </w:pPr>
      <w:r w:rsidRPr="003A4D3D">
        <w:rPr>
          <w:rFonts w:ascii="Times New Roman" w:hAnsi="Times New Roman" w:cs="Times New Roman"/>
          <w:b/>
          <w:bCs/>
          <w:color w:val="011893"/>
        </w:rPr>
        <w:t xml:space="preserve">All rules and policies in registration applies (where applicable) to </w:t>
      </w:r>
      <w:r>
        <w:rPr>
          <w:rFonts w:ascii="Times New Roman" w:hAnsi="Times New Roman" w:cs="Times New Roman"/>
          <w:b/>
          <w:bCs/>
          <w:color w:val="011893"/>
        </w:rPr>
        <w:t>transportation services</w:t>
      </w:r>
      <w:r w:rsidRPr="003A4D3D">
        <w:rPr>
          <w:rFonts w:ascii="Times New Roman" w:hAnsi="Times New Roman" w:cs="Times New Roman"/>
          <w:b/>
          <w:bCs/>
          <w:color w:val="011893"/>
        </w:rPr>
        <w:t xml:space="preserve">. </w:t>
      </w:r>
    </w:p>
    <w:p w14:paraId="7691F962" w14:textId="77777777" w:rsidR="003A4D3D" w:rsidRDefault="003A4D3D" w:rsidP="003A4D3D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</w:p>
    <w:p w14:paraId="66B2B2D0" w14:textId="77777777" w:rsidR="003A4D3D" w:rsidRDefault="003A4D3D" w:rsidP="003A4D3D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</w:p>
    <w:p w14:paraId="650AC07D" w14:textId="77777777" w:rsidR="003A4D3D" w:rsidRPr="003A4D3D" w:rsidRDefault="003A4D3D" w:rsidP="003A4D3D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</w:p>
    <w:p w14:paraId="59192D58" w14:textId="77777777" w:rsidR="003A4D3D" w:rsidRPr="003A4D3D" w:rsidRDefault="003A4D3D" w:rsidP="003A4D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11893"/>
        </w:rPr>
      </w:pPr>
      <w:r w:rsidRPr="003A4D3D">
        <w:rPr>
          <w:rFonts w:ascii="Times New Roman" w:hAnsi="Times New Roman" w:cs="Times New Roman"/>
          <w:b/>
          <w:bCs/>
          <w:color w:val="011893"/>
        </w:rPr>
        <w:t xml:space="preserve">I understand and sign that I agree to document outlines. </w:t>
      </w:r>
    </w:p>
    <w:p w14:paraId="00FB277F" w14:textId="77777777" w:rsidR="003A4D3D" w:rsidRPr="003A4D3D" w:rsidRDefault="003A4D3D" w:rsidP="003A4D3D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</w:p>
    <w:p w14:paraId="52996A78" w14:textId="77777777" w:rsidR="003A4DDE" w:rsidRPr="00CF0B3D" w:rsidRDefault="003A4DDE" w:rsidP="003A4DDE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</w:p>
    <w:p w14:paraId="62965C57" w14:textId="77777777" w:rsidR="003A4DDE" w:rsidRPr="00CF0B3D" w:rsidRDefault="003A4DDE" w:rsidP="003A4DDE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</w:p>
    <w:p w14:paraId="3D615690" w14:textId="77777777" w:rsidR="003A4DDE" w:rsidRPr="00CF0B3D" w:rsidRDefault="003A4DDE" w:rsidP="003A4DDE">
      <w:pPr>
        <w:rPr>
          <w:rFonts w:ascii="Times New Roman" w:hAnsi="Times New Roman" w:cs="Times New Roman"/>
          <w:b/>
          <w:bCs/>
          <w:color w:val="011893"/>
        </w:rPr>
      </w:pPr>
      <w:r w:rsidRPr="00CF0B3D">
        <w:rPr>
          <w:rFonts w:ascii="Times New Roman" w:hAnsi="Times New Roman" w:cs="Times New Roman"/>
          <w:b/>
          <w:bCs/>
          <w:color w:val="011893"/>
        </w:rPr>
        <w:t>Name: _______________________________________________________</w:t>
      </w:r>
    </w:p>
    <w:p w14:paraId="4B1262FF" w14:textId="77777777" w:rsidR="003A4DDE" w:rsidRPr="00CF0B3D" w:rsidRDefault="003A4DDE" w:rsidP="003A4DDE">
      <w:pPr>
        <w:rPr>
          <w:rFonts w:ascii="Times New Roman" w:hAnsi="Times New Roman" w:cs="Times New Roman"/>
          <w:b/>
          <w:bCs/>
          <w:color w:val="011893"/>
        </w:rPr>
      </w:pPr>
    </w:p>
    <w:p w14:paraId="1B6C9C18" w14:textId="77777777" w:rsidR="003A4DDE" w:rsidRPr="00CF0B3D" w:rsidRDefault="003A4DDE" w:rsidP="003A4DDE">
      <w:pPr>
        <w:rPr>
          <w:rFonts w:ascii="Times New Roman" w:hAnsi="Times New Roman" w:cs="Times New Roman"/>
          <w:b/>
          <w:bCs/>
          <w:color w:val="011893"/>
        </w:rPr>
      </w:pPr>
    </w:p>
    <w:p w14:paraId="080E8C34" w14:textId="7F1A3010" w:rsidR="00336A68" w:rsidRPr="00CF0B3D" w:rsidRDefault="003A4DDE" w:rsidP="003A4DDE">
      <w:pPr>
        <w:rPr>
          <w:rFonts w:ascii="Times New Roman" w:hAnsi="Times New Roman" w:cs="Times New Roman"/>
          <w:b/>
          <w:bCs/>
          <w:color w:val="011893"/>
        </w:rPr>
      </w:pPr>
      <w:r w:rsidRPr="00CF0B3D">
        <w:rPr>
          <w:rFonts w:ascii="Times New Roman" w:hAnsi="Times New Roman" w:cs="Times New Roman"/>
          <w:b/>
          <w:bCs/>
          <w:color w:val="011893"/>
        </w:rPr>
        <w:t>Sign: _________________________________________________________</w:t>
      </w:r>
    </w:p>
    <w:p w14:paraId="2AB2C17C" w14:textId="77777777" w:rsidR="00336A68" w:rsidRPr="00CF0B3D" w:rsidRDefault="00336A68" w:rsidP="003A4DDE">
      <w:pPr>
        <w:rPr>
          <w:rFonts w:ascii="Times New Roman" w:hAnsi="Times New Roman" w:cs="Times New Roman"/>
          <w:b/>
          <w:bCs/>
          <w:color w:val="011893"/>
        </w:rPr>
      </w:pPr>
    </w:p>
    <w:p w14:paraId="76390DA7" w14:textId="77777777" w:rsidR="003A4DDE" w:rsidRPr="00CF0B3D" w:rsidRDefault="003A4DDE" w:rsidP="003A4DDE">
      <w:pPr>
        <w:rPr>
          <w:rFonts w:ascii="Times New Roman" w:hAnsi="Times New Roman" w:cs="Times New Roman"/>
          <w:b/>
          <w:bCs/>
          <w:color w:val="011893"/>
        </w:rPr>
      </w:pPr>
    </w:p>
    <w:p w14:paraId="7B1B5448" w14:textId="5BA6728C" w:rsidR="00AC0075" w:rsidRPr="00CF0B3D" w:rsidRDefault="003203A7">
      <w:pPr>
        <w:rPr>
          <w:rFonts w:ascii="Times New Roman" w:hAnsi="Times New Roman" w:cs="Times New Roman"/>
          <w:b/>
          <w:bCs/>
          <w:color w:val="011893"/>
        </w:rPr>
      </w:pPr>
      <w:r w:rsidRPr="00CF0B3D">
        <w:rPr>
          <w:rFonts w:ascii="Times New Roman" w:hAnsi="Times New Roman" w:cs="Times New Roman"/>
          <w:b/>
          <w:bCs/>
          <w:color w:val="011893"/>
        </w:rPr>
        <w:t>Phone number: _________________________________________________</w:t>
      </w:r>
    </w:p>
    <w:sectPr w:rsidR="00AC0075" w:rsidRPr="00CF0B3D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34D9B" w14:textId="77777777" w:rsidR="005161CE" w:rsidRDefault="005161CE" w:rsidP="00025EA4">
      <w:r>
        <w:separator/>
      </w:r>
    </w:p>
  </w:endnote>
  <w:endnote w:type="continuationSeparator" w:id="0">
    <w:p w14:paraId="0391C65E" w14:textId="77777777" w:rsidR="005161CE" w:rsidRDefault="005161CE" w:rsidP="0002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025EA4" w14:paraId="6EADEDC7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4887D478" w14:textId="77777777" w:rsidR="00025EA4" w:rsidRDefault="00025EA4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DEED6AA" w14:textId="77777777" w:rsidR="00025EA4" w:rsidRDefault="00025EA4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025EA4" w14:paraId="01F05AAC" w14:textId="77777777">
      <w:trPr>
        <w:jc w:val="center"/>
      </w:trPr>
      <w:sdt>
        <w:sdtPr>
          <w:rPr>
            <w:caps/>
            <w:color w:val="011893"/>
            <w:sz w:val="18"/>
            <w:szCs w:val="18"/>
          </w:rPr>
          <w:alias w:val="Author"/>
          <w:tag w:val=""/>
          <w:id w:val="1534151868"/>
          <w:placeholder>
            <w:docPart w:val="60C7E345001238498C07279DBDCF671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2187EA13" w14:textId="44006D28" w:rsidR="00025EA4" w:rsidRDefault="00C80816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011893"/>
                  <w:sz w:val="18"/>
                  <w:szCs w:val="18"/>
                </w:rPr>
                <w:t>THREE R’S ACADEMICS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62B9B43" w14:textId="77777777" w:rsidR="00025EA4" w:rsidRDefault="00025EA4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E0E25B8" w14:textId="77777777" w:rsidR="00025EA4" w:rsidRDefault="00025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88FEC" w14:textId="77777777" w:rsidR="005161CE" w:rsidRDefault="005161CE" w:rsidP="00025EA4">
      <w:r>
        <w:separator/>
      </w:r>
    </w:p>
  </w:footnote>
  <w:footnote w:type="continuationSeparator" w:id="0">
    <w:p w14:paraId="4599A0F4" w14:textId="77777777" w:rsidR="005161CE" w:rsidRDefault="005161CE" w:rsidP="00025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9E7E1" w14:textId="4D303FAD" w:rsidR="003A4D3D" w:rsidRPr="003A4D3D" w:rsidRDefault="003A4D3D">
    <w:pPr>
      <w:pStyle w:val="Header"/>
      <w:rPr>
        <w:color w:val="011893"/>
      </w:rPr>
    </w:pPr>
    <w:r w:rsidRPr="003A4D3D">
      <w:rPr>
        <w:color w:val="011893"/>
      </w:rPr>
      <w:t>Three R’s Academics</w:t>
    </w:r>
    <w:r w:rsidRPr="003A4D3D">
      <w:rPr>
        <w:noProof/>
        <w:color w:val="011893"/>
      </w:rPr>
      <w:drawing>
        <wp:inline distT="0" distB="0" distL="0" distR="0" wp14:anchorId="4F07AAE3" wp14:editId="28C05700">
          <wp:extent cx="763200" cy="540000"/>
          <wp:effectExtent l="0" t="0" r="0" b="0"/>
          <wp:docPr id="1342327947" name="Picture 2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327947" name="Picture 2" descr="A logo for a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7F8DB7" w14:textId="74BF96D2" w:rsidR="003A4D3D" w:rsidRPr="003A4D3D" w:rsidRDefault="003A4D3D">
    <w:pPr>
      <w:pStyle w:val="Header"/>
      <w:rPr>
        <w:color w:val="011893"/>
      </w:rPr>
    </w:pPr>
    <w:r w:rsidRPr="003A4D3D">
      <w:rPr>
        <w:color w:val="011893"/>
      </w:rPr>
      <w:t>2030 Bristol Circle, suite 210</w:t>
    </w:r>
  </w:p>
  <w:p w14:paraId="589D7BFC" w14:textId="77777777" w:rsidR="003A4D3D" w:rsidRPr="003A4D3D" w:rsidRDefault="003A4D3D">
    <w:pPr>
      <w:pStyle w:val="Header"/>
      <w:rPr>
        <w:color w:val="011893"/>
      </w:rPr>
    </w:pPr>
    <w:r w:rsidRPr="003A4D3D">
      <w:rPr>
        <w:color w:val="011893"/>
      </w:rPr>
      <w:t>Oakville, Ontario</w:t>
    </w:r>
  </w:p>
  <w:p w14:paraId="0ADC5493" w14:textId="77777777" w:rsidR="003A4D3D" w:rsidRPr="003A4D3D" w:rsidRDefault="003A4D3D">
    <w:pPr>
      <w:pStyle w:val="Header"/>
      <w:rPr>
        <w:color w:val="011893"/>
      </w:rPr>
    </w:pPr>
    <w:r w:rsidRPr="003A4D3D">
      <w:rPr>
        <w:color w:val="011893"/>
      </w:rPr>
      <w:t>L6H 0H2</w:t>
    </w:r>
  </w:p>
  <w:p w14:paraId="020BCC66" w14:textId="77777777" w:rsidR="003A4D3D" w:rsidRPr="003A4D3D" w:rsidRDefault="003A4D3D">
    <w:pPr>
      <w:pStyle w:val="Header"/>
      <w:rPr>
        <w:color w:val="011893"/>
      </w:rPr>
    </w:pPr>
    <w:r w:rsidRPr="003A4D3D">
      <w:rPr>
        <w:color w:val="011893"/>
      </w:rPr>
      <w:t>289 813 8325</w:t>
    </w:r>
  </w:p>
  <w:p w14:paraId="4CC1720A" w14:textId="77777777" w:rsidR="003A4D3D" w:rsidRPr="003A4D3D" w:rsidRDefault="003A4D3D">
    <w:pPr>
      <w:pStyle w:val="Header"/>
      <w:rPr>
        <w:color w:val="011893"/>
      </w:rPr>
    </w:pPr>
    <w:r w:rsidRPr="003A4D3D">
      <w:rPr>
        <w:color w:val="011893"/>
      </w:rPr>
      <w:t>289 242 4353</w:t>
    </w:r>
  </w:p>
  <w:p w14:paraId="47F68572" w14:textId="0D108A0C" w:rsidR="003A4D3D" w:rsidRPr="003A4D3D" w:rsidRDefault="003A4D3D">
    <w:pPr>
      <w:pStyle w:val="Header"/>
      <w:rPr>
        <w:color w:val="011893"/>
      </w:rPr>
    </w:pPr>
    <w:r w:rsidRPr="003A4D3D">
      <w:rPr>
        <w:color w:val="011893"/>
      </w:rPr>
      <w:t xml:space="preserve">threers20@outlook.com                                                                                    </w:t>
    </w:r>
  </w:p>
  <w:p w14:paraId="6AD713CD" w14:textId="531C4EBA" w:rsidR="003A4D3D" w:rsidRDefault="003A4D3D">
    <w:pPr>
      <w:pStyle w:val="Header"/>
    </w:pPr>
    <w: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684"/>
    <w:multiLevelType w:val="hybridMultilevel"/>
    <w:tmpl w:val="5B80B69E"/>
    <w:lvl w:ilvl="0" w:tplc="6CF6B53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C463D"/>
    <w:multiLevelType w:val="hybridMultilevel"/>
    <w:tmpl w:val="3ACAB8B4"/>
    <w:lvl w:ilvl="0" w:tplc="00C4996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37408">
    <w:abstractNumId w:val="0"/>
  </w:num>
  <w:num w:numId="2" w16cid:durableId="1529022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DE"/>
    <w:rsid w:val="00025EA4"/>
    <w:rsid w:val="00082DED"/>
    <w:rsid w:val="000D4D3C"/>
    <w:rsid w:val="0013402B"/>
    <w:rsid w:val="001D3E57"/>
    <w:rsid w:val="002D5C9A"/>
    <w:rsid w:val="003203A7"/>
    <w:rsid w:val="00331871"/>
    <w:rsid w:val="00336A68"/>
    <w:rsid w:val="003A4D3D"/>
    <w:rsid w:val="003A4DDE"/>
    <w:rsid w:val="004D1C6C"/>
    <w:rsid w:val="005161CE"/>
    <w:rsid w:val="005C1E64"/>
    <w:rsid w:val="00670414"/>
    <w:rsid w:val="006A0639"/>
    <w:rsid w:val="007C3881"/>
    <w:rsid w:val="008221B9"/>
    <w:rsid w:val="00836C8A"/>
    <w:rsid w:val="00864A6E"/>
    <w:rsid w:val="00866B45"/>
    <w:rsid w:val="009577DF"/>
    <w:rsid w:val="009937AA"/>
    <w:rsid w:val="00A86F84"/>
    <w:rsid w:val="00AC0075"/>
    <w:rsid w:val="00AE4EB4"/>
    <w:rsid w:val="00B074FA"/>
    <w:rsid w:val="00B44C98"/>
    <w:rsid w:val="00C45092"/>
    <w:rsid w:val="00C56A3D"/>
    <w:rsid w:val="00C80816"/>
    <w:rsid w:val="00CF0B3D"/>
    <w:rsid w:val="00D21E6D"/>
    <w:rsid w:val="00EA1F62"/>
    <w:rsid w:val="00EA51BF"/>
    <w:rsid w:val="00F6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4739F"/>
  <w15:chartTrackingRefBased/>
  <w15:docId w15:val="{33EAD961-79A4-0144-B007-18E24385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DDE"/>
    <w:pPr>
      <w:ind w:left="720"/>
      <w:contextualSpacing/>
    </w:pPr>
  </w:style>
  <w:style w:type="table" w:styleId="TableGrid">
    <w:name w:val="Table Grid"/>
    <w:basedOn w:val="TableNormal"/>
    <w:uiPriority w:val="39"/>
    <w:rsid w:val="003A4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4D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0B3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B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5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EA4"/>
  </w:style>
  <w:style w:type="paragraph" w:styleId="Footer">
    <w:name w:val="footer"/>
    <w:basedOn w:val="Normal"/>
    <w:link w:val="FooterChar"/>
    <w:uiPriority w:val="99"/>
    <w:unhideWhenUsed/>
    <w:rsid w:val="00025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hreersacademics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C7E345001238498C07279DBDCF6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66666-6C20-804B-A7C5-4A98714B86AF}"/>
      </w:docPartPr>
      <w:docPartBody>
        <w:p w:rsidR="00471736" w:rsidRDefault="00F55FC0" w:rsidP="00F55FC0">
          <w:pPr>
            <w:pStyle w:val="60C7E345001238498C07279DBDCF6710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C0"/>
    <w:rsid w:val="002555B9"/>
    <w:rsid w:val="002719FD"/>
    <w:rsid w:val="00471736"/>
    <w:rsid w:val="00497255"/>
    <w:rsid w:val="00F5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FC0"/>
    <w:rPr>
      <w:color w:val="808080"/>
    </w:rPr>
  </w:style>
  <w:style w:type="paragraph" w:customStyle="1" w:styleId="60C7E345001238498C07279DBDCF6710">
    <w:name w:val="60C7E345001238498C07279DBDCF6710"/>
    <w:rsid w:val="00F55F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THREE R’S ACADEMICS</dc:creator>
  <cp:keywords/>
  <dc:description/>
  <cp:lastModifiedBy>Bernadette White</cp:lastModifiedBy>
  <cp:revision>8</cp:revision>
  <cp:lastPrinted>2025-05-02T04:29:00Z</cp:lastPrinted>
  <dcterms:created xsi:type="dcterms:W3CDTF">2024-03-06T23:02:00Z</dcterms:created>
  <dcterms:modified xsi:type="dcterms:W3CDTF">2025-05-07T03:16:00Z</dcterms:modified>
</cp:coreProperties>
</file>